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FED60" w14:textId="77777777" w:rsidR="00465004" w:rsidRPr="00464DFC" w:rsidRDefault="00465004" w:rsidP="00465004">
      <w:pPr>
        <w:jc w:val="center"/>
        <w:rPr>
          <w:i/>
          <w:iCs/>
          <w:sz w:val="28"/>
          <w:szCs w:val="28"/>
          <w:lang w:val="en-CA"/>
        </w:rPr>
      </w:pPr>
      <w:r w:rsidRPr="00464DFC">
        <w:rPr>
          <w:i/>
          <w:iCs/>
          <w:sz w:val="28"/>
          <w:szCs w:val="28"/>
          <w:lang w:val="en-CA"/>
        </w:rPr>
        <w:t>Use 100% cotton with 3.75mm or US 5 needles. Using smaller needles gives this dishcloth a tighter stitch so it doesn’t stretch as much when wet.</w:t>
      </w:r>
    </w:p>
    <w:p w14:paraId="384FBE18" w14:textId="663C6C7E" w:rsidR="00615EA4" w:rsidRDefault="00615EA4" w:rsidP="00615EA4">
      <w:pPr>
        <w:rPr>
          <w:sz w:val="28"/>
          <w:szCs w:val="28"/>
          <w:lang w:val="en-CA"/>
        </w:rPr>
      </w:pPr>
    </w:p>
    <w:p w14:paraId="371B0C72" w14:textId="7BF387F8" w:rsidR="00615EA4" w:rsidRDefault="00FF01EB" w:rsidP="00615EA4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6C98A84" wp14:editId="79E9BCF1">
            <wp:simplePos x="0" y="0"/>
            <wp:positionH relativeFrom="column">
              <wp:posOffset>3761740</wp:posOffset>
            </wp:positionH>
            <wp:positionV relativeFrom="paragraph">
              <wp:posOffset>125730</wp:posOffset>
            </wp:positionV>
            <wp:extent cx="2303145" cy="2325370"/>
            <wp:effectExtent l="0" t="0" r="0" b="0"/>
            <wp:wrapTight wrapText="bothSides">
              <wp:wrapPolygon edited="0">
                <wp:start x="0" y="0"/>
                <wp:lineTo x="0" y="21470"/>
                <wp:lineTo x="21439" y="21470"/>
                <wp:lineTo x="21439" y="0"/>
                <wp:lineTo x="0" y="0"/>
              </wp:wrapPolygon>
            </wp:wrapTight>
            <wp:docPr id="1" name="Picture 1" descr="A picture containing indoor, clo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ndoor, clos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3145" cy="2325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5EA4">
        <w:rPr>
          <w:sz w:val="28"/>
          <w:szCs w:val="28"/>
          <w:u w:val="single"/>
        </w:rPr>
        <w:t>Instructions:</w:t>
      </w:r>
    </w:p>
    <w:p w14:paraId="7D40EBB0" w14:textId="428AC508" w:rsidR="00615EA4" w:rsidRDefault="00615EA4" w:rsidP="00615EA4">
      <w:pPr>
        <w:rPr>
          <w:sz w:val="28"/>
          <w:szCs w:val="28"/>
        </w:rPr>
      </w:pPr>
      <w:r>
        <w:rPr>
          <w:sz w:val="28"/>
          <w:szCs w:val="28"/>
        </w:rPr>
        <w:t>Cast on 3</w:t>
      </w:r>
      <w:r w:rsidR="00885C9A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sts</w:t>
      </w:r>
      <w:proofErr w:type="spellEnd"/>
      <w:r>
        <w:rPr>
          <w:sz w:val="28"/>
          <w:szCs w:val="28"/>
        </w:rPr>
        <w:t>.</w:t>
      </w:r>
    </w:p>
    <w:p w14:paraId="433A845C" w14:textId="3C820D54" w:rsidR="00615EA4" w:rsidRDefault="00615EA4" w:rsidP="00615EA4">
      <w:pPr>
        <w:rPr>
          <w:sz w:val="28"/>
          <w:szCs w:val="28"/>
        </w:rPr>
      </w:pPr>
    </w:p>
    <w:p w14:paraId="47D7DBF2" w14:textId="42C95F84" w:rsidR="00615EA4" w:rsidRDefault="00615EA4" w:rsidP="00615EA4">
      <w:pPr>
        <w:rPr>
          <w:sz w:val="28"/>
          <w:szCs w:val="28"/>
        </w:rPr>
      </w:pPr>
      <w:r>
        <w:rPr>
          <w:sz w:val="28"/>
          <w:szCs w:val="28"/>
        </w:rPr>
        <w:t>Rows 1-4: Knit</w:t>
      </w:r>
    </w:p>
    <w:p w14:paraId="53054087" w14:textId="42622099" w:rsidR="00615EA4" w:rsidRDefault="00615EA4" w:rsidP="00615EA4">
      <w:pPr>
        <w:rPr>
          <w:sz w:val="28"/>
          <w:szCs w:val="28"/>
        </w:rPr>
      </w:pPr>
      <w:r>
        <w:rPr>
          <w:sz w:val="28"/>
          <w:szCs w:val="28"/>
        </w:rPr>
        <w:t>Row 5: K3, *K</w:t>
      </w:r>
      <w:r w:rsidR="00885C9A">
        <w:rPr>
          <w:sz w:val="28"/>
          <w:szCs w:val="28"/>
        </w:rPr>
        <w:t>3</w:t>
      </w:r>
      <w:r>
        <w:rPr>
          <w:sz w:val="28"/>
          <w:szCs w:val="28"/>
        </w:rPr>
        <w:t>P</w:t>
      </w:r>
      <w:r w:rsidR="00885C9A">
        <w:rPr>
          <w:sz w:val="28"/>
          <w:szCs w:val="28"/>
        </w:rPr>
        <w:t>3</w:t>
      </w:r>
      <w:r>
        <w:rPr>
          <w:sz w:val="28"/>
          <w:szCs w:val="28"/>
        </w:rPr>
        <w:t xml:space="preserve">* to last 3 </w:t>
      </w:r>
      <w:proofErr w:type="spellStart"/>
      <w:r>
        <w:rPr>
          <w:sz w:val="28"/>
          <w:szCs w:val="28"/>
        </w:rPr>
        <w:t>sts</w:t>
      </w:r>
      <w:proofErr w:type="spellEnd"/>
      <w:r>
        <w:rPr>
          <w:sz w:val="28"/>
          <w:szCs w:val="28"/>
        </w:rPr>
        <w:t>, K3</w:t>
      </w:r>
    </w:p>
    <w:p w14:paraId="62F2E8C3" w14:textId="3C123FC0" w:rsidR="00DF666D" w:rsidRDefault="00DF666D" w:rsidP="00615EA4">
      <w:pPr>
        <w:rPr>
          <w:sz w:val="28"/>
          <w:szCs w:val="28"/>
        </w:rPr>
      </w:pPr>
      <w:r>
        <w:rPr>
          <w:sz w:val="28"/>
          <w:szCs w:val="28"/>
        </w:rPr>
        <w:t xml:space="preserve">Row 6: K3, *P3K3* to last 3 </w:t>
      </w:r>
      <w:proofErr w:type="spellStart"/>
      <w:r>
        <w:rPr>
          <w:sz w:val="28"/>
          <w:szCs w:val="28"/>
        </w:rPr>
        <w:t>sts</w:t>
      </w:r>
      <w:proofErr w:type="spellEnd"/>
      <w:r>
        <w:rPr>
          <w:sz w:val="28"/>
          <w:szCs w:val="28"/>
        </w:rPr>
        <w:t>, K3</w:t>
      </w:r>
    </w:p>
    <w:p w14:paraId="49DB163A" w14:textId="51377AC8" w:rsidR="00DF666D" w:rsidRDefault="00DF666D" w:rsidP="00615EA4">
      <w:pPr>
        <w:rPr>
          <w:sz w:val="28"/>
          <w:szCs w:val="28"/>
        </w:rPr>
      </w:pPr>
      <w:r>
        <w:rPr>
          <w:sz w:val="28"/>
          <w:szCs w:val="28"/>
        </w:rPr>
        <w:t>Row 7: Repeat row 5</w:t>
      </w:r>
    </w:p>
    <w:p w14:paraId="14DCA96A" w14:textId="29E21EE7" w:rsidR="00DF666D" w:rsidRDefault="00DF666D" w:rsidP="00615EA4">
      <w:pPr>
        <w:rPr>
          <w:sz w:val="28"/>
          <w:szCs w:val="28"/>
        </w:rPr>
      </w:pPr>
      <w:r>
        <w:rPr>
          <w:sz w:val="28"/>
          <w:szCs w:val="28"/>
        </w:rPr>
        <w:t>Row 8: Repeat row 6</w:t>
      </w:r>
    </w:p>
    <w:p w14:paraId="43974030" w14:textId="0960D6A4" w:rsidR="00615EA4" w:rsidRDefault="00615EA4" w:rsidP="00615EA4">
      <w:pPr>
        <w:rPr>
          <w:sz w:val="28"/>
          <w:szCs w:val="28"/>
        </w:rPr>
      </w:pPr>
      <w:r>
        <w:rPr>
          <w:sz w:val="28"/>
          <w:szCs w:val="28"/>
        </w:rPr>
        <w:t>Row 9:</w:t>
      </w:r>
      <w:r w:rsidR="00DF666D">
        <w:rPr>
          <w:sz w:val="28"/>
          <w:szCs w:val="28"/>
        </w:rPr>
        <w:t xml:space="preserve"> </w:t>
      </w:r>
      <w:r>
        <w:rPr>
          <w:sz w:val="28"/>
          <w:szCs w:val="28"/>
        </w:rPr>
        <w:t>K3, *P</w:t>
      </w:r>
      <w:r w:rsidR="00885C9A">
        <w:rPr>
          <w:sz w:val="28"/>
          <w:szCs w:val="28"/>
        </w:rPr>
        <w:t>3</w:t>
      </w:r>
      <w:r>
        <w:rPr>
          <w:sz w:val="28"/>
          <w:szCs w:val="28"/>
        </w:rPr>
        <w:t>K</w:t>
      </w:r>
      <w:r w:rsidR="00885C9A">
        <w:rPr>
          <w:sz w:val="28"/>
          <w:szCs w:val="28"/>
        </w:rPr>
        <w:t>3</w:t>
      </w:r>
      <w:r>
        <w:rPr>
          <w:sz w:val="28"/>
          <w:szCs w:val="28"/>
        </w:rPr>
        <w:t xml:space="preserve">* to last 3 </w:t>
      </w:r>
      <w:proofErr w:type="spellStart"/>
      <w:r>
        <w:rPr>
          <w:sz w:val="28"/>
          <w:szCs w:val="28"/>
        </w:rPr>
        <w:t>sts</w:t>
      </w:r>
      <w:proofErr w:type="spellEnd"/>
      <w:r>
        <w:rPr>
          <w:sz w:val="28"/>
          <w:szCs w:val="28"/>
        </w:rPr>
        <w:t>, K3</w:t>
      </w:r>
    </w:p>
    <w:p w14:paraId="06D6087E" w14:textId="442D3671" w:rsidR="00DF666D" w:rsidRDefault="00DF666D" w:rsidP="00615EA4">
      <w:pPr>
        <w:rPr>
          <w:sz w:val="28"/>
          <w:szCs w:val="28"/>
        </w:rPr>
      </w:pPr>
      <w:r>
        <w:rPr>
          <w:sz w:val="28"/>
          <w:szCs w:val="28"/>
        </w:rPr>
        <w:t xml:space="preserve">Row 10: K3, *K3P3* to lasts 3 </w:t>
      </w:r>
      <w:proofErr w:type="spellStart"/>
      <w:r>
        <w:rPr>
          <w:sz w:val="28"/>
          <w:szCs w:val="28"/>
        </w:rPr>
        <w:t>sts</w:t>
      </w:r>
      <w:proofErr w:type="spellEnd"/>
      <w:r>
        <w:rPr>
          <w:sz w:val="28"/>
          <w:szCs w:val="28"/>
        </w:rPr>
        <w:t>, K3</w:t>
      </w:r>
    </w:p>
    <w:p w14:paraId="12CECD59" w14:textId="7B4D4D92" w:rsidR="00DF666D" w:rsidRDefault="00DF666D" w:rsidP="00615EA4">
      <w:pPr>
        <w:rPr>
          <w:sz w:val="28"/>
          <w:szCs w:val="28"/>
        </w:rPr>
      </w:pPr>
      <w:r>
        <w:rPr>
          <w:sz w:val="28"/>
          <w:szCs w:val="28"/>
        </w:rPr>
        <w:t>Row 11: Repeat row 9</w:t>
      </w:r>
    </w:p>
    <w:p w14:paraId="60029B05" w14:textId="3FC0E5ED" w:rsidR="00615EA4" w:rsidRDefault="00DF666D" w:rsidP="00615EA4">
      <w:pPr>
        <w:rPr>
          <w:sz w:val="28"/>
          <w:szCs w:val="28"/>
        </w:rPr>
      </w:pPr>
      <w:r>
        <w:rPr>
          <w:sz w:val="28"/>
          <w:szCs w:val="28"/>
        </w:rPr>
        <w:t>Row 12: Repeat row 10</w:t>
      </w:r>
    </w:p>
    <w:p w14:paraId="5AFCAB85" w14:textId="66419454" w:rsidR="00885C9A" w:rsidRDefault="007F0A25" w:rsidP="00615EA4">
      <w:pPr>
        <w:rPr>
          <w:sz w:val="28"/>
          <w:szCs w:val="28"/>
        </w:rPr>
      </w:pPr>
      <w:r>
        <w:rPr>
          <w:sz w:val="28"/>
          <w:szCs w:val="28"/>
        </w:rPr>
        <w:t xml:space="preserve">Rows 13-52: </w:t>
      </w:r>
      <w:r w:rsidR="00615EA4">
        <w:rPr>
          <w:sz w:val="28"/>
          <w:szCs w:val="28"/>
        </w:rPr>
        <w:t>Repeat rows 5-12</w:t>
      </w:r>
      <w:r w:rsidR="00BB6B16">
        <w:rPr>
          <w:sz w:val="28"/>
          <w:szCs w:val="28"/>
        </w:rPr>
        <w:t xml:space="preserve"> five </w:t>
      </w:r>
      <w:r w:rsidR="00615EA4">
        <w:rPr>
          <w:sz w:val="28"/>
          <w:szCs w:val="28"/>
        </w:rPr>
        <w:t>times</w:t>
      </w:r>
    </w:p>
    <w:p w14:paraId="0222DF55" w14:textId="7CE4558B" w:rsidR="00885C9A" w:rsidRDefault="00885C9A" w:rsidP="00615EA4">
      <w:pPr>
        <w:rPr>
          <w:sz w:val="28"/>
          <w:szCs w:val="28"/>
        </w:rPr>
      </w:pPr>
      <w:r>
        <w:rPr>
          <w:sz w:val="28"/>
          <w:szCs w:val="28"/>
        </w:rPr>
        <w:t>Rows 53-56: Repeat rows 5-8</w:t>
      </w:r>
    </w:p>
    <w:p w14:paraId="3327616D" w14:textId="5EB2BF70" w:rsidR="00615EA4" w:rsidRDefault="00885C9A" w:rsidP="00615EA4">
      <w:pPr>
        <w:rPr>
          <w:sz w:val="28"/>
          <w:szCs w:val="28"/>
        </w:rPr>
      </w:pPr>
      <w:r>
        <w:rPr>
          <w:sz w:val="28"/>
          <w:szCs w:val="28"/>
        </w:rPr>
        <w:t>Rows 57-60: Knit</w:t>
      </w:r>
    </w:p>
    <w:p w14:paraId="62207A0D" w14:textId="2867714C" w:rsidR="00615EA4" w:rsidRDefault="00615EA4" w:rsidP="00615EA4">
      <w:pPr>
        <w:rPr>
          <w:sz w:val="28"/>
          <w:szCs w:val="28"/>
        </w:rPr>
      </w:pPr>
      <w:r>
        <w:rPr>
          <w:sz w:val="28"/>
          <w:szCs w:val="28"/>
        </w:rPr>
        <w:t>Cast off</w:t>
      </w:r>
    </w:p>
    <w:p w14:paraId="0C28CEE2" w14:textId="77777777" w:rsidR="00615EA4" w:rsidRDefault="00615EA4" w:rsidP="00615EA4">
      <w:pPr>
        <w:rPr>
          <w:sz w:val="28"/>
          <w:szCs w:val="28"/>
        </w:rPr>
      </w:pPr>
    </w:p>
    <w:p w14:paraId="25693FDA" w14:textId="77777777" w:rsidR="00615EA4" w:rsidRPr="00615EA4" w:rsidRDefault="00615EA4" w:rsidP="00615EA4">
      <w:pPr>
        <w:rPr>
          <w:sz w:val="28"/>
          <w:szCs w:val="28"/>
        </w:rPr>
      </w:pPr>
    </w:p>
    <w:sectPr w:rsidR="00615EA4" w:rsidRPr="00615EA4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E0ACB8" w14:textId="77777777" w:rsidR="00A25AAC" w:rsidRDefault="00A25AAC" w:rsidP="00615EA4">
      <w:r>
        <w:separator/>
      </w:r>
    </w:p>
  </w:endnote>
  <w:endnote w:type="continuationSeparator" w:id="0">
    <w:p w14:paraId="295ADB37" w14:textId="77777777" w:rsidR="00A25AAC" w:rsidRDefault="00A25AAC" w:rsidP="00615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CF445" w14:textId="45BA1353" w:rsidR="00615EA4" w:rsidRDefault="00615EA4" w:rsidP="00615EA4">
    <w:pPr>
      <w:pStyle w:val="Footer"/>
      <w:jc w:val="center"/>
    </w:pPr>
    <w:r>
      <w:rPr>
        <w:rFonts w:cstheme="minorHAnsi"/>
      </w:rPr>
      <w:t>©</w:t>
    </w:r>
    <w:r>
      <w:t xml:space="preserve"> Julia Stewart, Homemaking Jewels 2020</w:t>
    </w:r>
  </w:p>
  <w:p w14:paraId="6F3952E1" w14:textId="77777777" w:rsidR="00615EA4" w:rsidRDefault="00615E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68FCF3" w14:textId="77777777" w:rsidR="00A25AAC" w:rsidRDefault="00A25AAC" w:rsidP="00615EA4">
      <w:r>
        <w:separator/>
      </w:r>
    </w:p>
  </w:footnote>
  <w:footnote w:type="continuationSeparator" w:id="0">
    <w:p w14:paraId="1A05290D" w14:textId="77777777" w:rsidR="00A25AAC" w:rsidRDefault="00A25AAC" w:rsidP="00615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257E9" w14:textId="310347CB" w:rsidR="00615EA4" w:rsidRPr="00615EA4" w:rsidRDefault="00615EA4" w:rsidP="00615EA4">
    <w:pPr>
      <w:pStyle w:val="Header"/>
      <w:jc w:val="center"/>
      <w:rPr>
        <w:b/>
        <w:bCs/>
        <w:sz w:val="40"/>
        <w:szCs w:val="40"/>
      </w:rPr>
    </w:pPr>
    <w:r w:rsidRPr="00615EA4">
      <w:rPr>
        <w:b/>
        <w:bCs/>
        <w:sz w:val="40"/>
        <w:szCs w:val="40"/>
      </w:rPr>
      <w:t>Dishcloth – Basket</w:t>
    </w:r>
    <w:r w:rsidR="00885C9A">
      <w:rPr>
        <w:b/>
        <w:bCs/>
        <w:sz w:val="40"/>
        <w:szCs w:val="40"/>
      </w:rPr>
      <w:t>w</w:t>
    </w:r>
    <w:r w:rsidRPr="00615EA4">
      <w:rPr>
        <w:b/>
        <w:bCs/>
        <w:sz w:val="40"/>
        <w:szCs w:val="40"/>
      </w:rPr>
      <w:t>eave Pattern</w:t>
    </w:r>
  </w:p>
  <w:p w14:paraId="40CE2466" w14:textId="77777777" w:rsidR="00615EA4" w:rsidRDefault="00615E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092362202">
    <w:abstractNumId w:val="19"/>
  </w:num>
  <w:num w:numId="2" w16cid:durableId="592275111">
    <w:abstractNumId w:val="12"/>
  </w:num>
  <w:num w:numId="3" w16cid:durableId="1247885908">
    <w:abstractNumId w:val="10"/>
  </w:num>
  <w:num w:numId="4" w16cid:durableId="220867223">
    <w:abstractNumId w:val="21"/>
  </w:num>
  <w:num w:numId="5" w16cid:durableId="982351245">
    <w:abstractNumId w:val="13"/>
  </w:num>
  <w:num w:numId="6" w16cid:durableId="1390036471">
    <w:abstractNumId w:val="16"/>
  </w:num>
  <w:num w:numId="7" w16cid:durableId="1608342795">
    <w:abstractNumId w:val="18"/>
  </w:num>
  <w:num w:numId="8" w16cid:durableId="849562757">
    <w:abstractNumId w:val="9"/>
  </w:num>
  <w:num w:numId="9" w16cid:durableId="528643315">
    <w:abstractNumId w:val="7"/>
  </w:num>
  <w:num w:numId="10" w16cid:durableId="1608808224">
    <w:abstractNumId w:val="6"/>
  </w:num>
  <w:num w:numId="11" w16cid:durableId="1345133324">
    <w:abstractNumId w:val="5"/>
  </w:num>
  <w:num w:numId="12" w16cid:durableId="929892459">
    <w:abstractNumId w:val="4"/>
  </w:num>
  <w:num w:numId="13" w16cid:durableId="2010596162">
    <w:abstractNumId w:val="8"/>
  </w:num>
  <w:num w:numId="14" w16cid:durableId="74252853">
    <w:abstractNumId w:val="3"/>
  </w:num>
  <w:num w:numId="15" w16cid:durableId="679937213">
    <w:abstractNumId w:val="2"/>
  </w:num>
  <w:num w:numId="16" w16cid:durableId="850070857">
    <w:abstractNumId w:val="1"/>
  </w:num>
  <w:num w:numId="17" w16cid:durableId="426926777">
    <w:abstractNumId w:val="0"/>
  </w:num>
  <w:num w:numId="18" w16cid:durableId="919020391">
    <w:abstractNumId w:val="14"/>
  </w:num>
  <w:num w:numId="19" w16cid:durableId="1309281878">
    <w:abstractNumId w:val="15"/>
  </w:num>
  <w:num w:numId="20" w16cid:durableId="1824732415">
    <w:abstractNumId w:val="20"/>
  </w:num>
  <w:num w:numId="21" w16cid:durableId="1654867530">
    <w:abstractNumId w:val="17"/>
  </w:num>
  <w:num w:numId="22" w16cid:durableId="1342970326">
    <w:abstractNumId w:val="11"/>
  </w:num>
  <w:num w:numId="23" w16cid:durableId="5813730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EA4"/>
    <w:rsid w:val="00223A64"/>
    <w:rsid w:val="00465004"/>
    <w:rsid w:val="00615EA4"/>
    <w:rsid w:val="00645252"/>
    <w:rsid w:val="006D3D74"/>
    <w:rsid w:val="007F0A25"/>
    <w:rsid w:val="00816674"/>
    <w:rsid w:val="0083569A"/>
    <w:rsid w:val="00885C9A"/>
    <w:rsid w:val="00A25AAC"/>
    <w:rsid w:val="00A9204E"/>
    <w:rsid w:val="00B927C9"/>
    <w:rsid w:val="00BB6B16"/>
    <w:rsid w:val="00C4204E"/>
    <w:rsid w:val="00DF666D"/>
    <w:rsid w:val="00E128BD"/>
    <w:rsid w:val="00FF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E8240"/>
  <w15:chartTrackingRefBased/>
  <w15:docId w15:val="{4B162406-D49A-420D-B53F-6A9A39C8A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a\AppData\Local\Microsoft\Office\16.0\DTS\en-US%7b858A565D-5DC1-4000-867C-F73842AAE2BB%7d\%7b2860173E-C4E6-4763-8919-0C156B9E7E2B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C:\Users\julia\AppData\Local\Microsoft\Office\16.0\DTS\en-US{858A565D-5DC1-4000-867C-F73842AAE2BB}\{2860173E-C4E6-4763-8919-0C156B9E7E2B}tf02786999_win32.dotx</Template>
  <TotalTime>7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Stewart</dc:creator>
  <cp:keywords/>
  <dc:description/>
  <cp:lastModifiedBy>Julia Stewart</cp:lastModifiedBy>
  <cp:revision>5</cp:revision>
  <cp:lastPrinted>2023-01-11T14:20:00Z</cp:lastPrinted>
  <dcterms:created xsi:type="dcterms:W3CDTF">2023-01-11T14:26:00Z</dcterms:created>
  <dcterms:modified xsi:type="dcterms:W3CDTF">2025-01-08T01:09:00Z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